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E6CE" w14:textId="77777777" w:rsidR="00187530" w:rsidRPr="00187530" w:rsidRDefault="00F670C6" w:rsidP="00187530">
      <w:pPr>
        <w:pStyle w:val="Default"/>
        <w:jc w:val="center"/>
        <w:rPr>
          <w:b/>
        </w:rPr>
      </w:pPr>
      <w:r>
        <w:rPr>
          <w:b/>
        </w:rPr>
        <w:t>DESKRIPSI KARYA</w:t>
      </w:r>
      <w:r w:rsidR="003C6379">
        <w:rPr>
          <w:b/>
        </w:rPr>
        <w:t xml:space="preserve"> PORTOFOLIO</w:t>
      </w:r>
    </w:p>
    <w:p w14:paraId="03FE5417" w14:textId="77777777" w:rsidR="00187530" w:rsidRDefault="00187530" w:rsidP="00593B80">
      <w:pPr>
        <w:pStyle w:val="Default"/>
      </w:pPr>
    </w:p>
    <w:p w14:paraId="4EECB55F" w14:textId="77777777" w:rsidR="00187530" w:rsidRDefault="00187530" w:rsidP="00593B80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74"/>
      </w:tblGrid>
      <w:tr w:rsidR="00E27B24" w14:paraId="61C1376A" w14:textId="77777777" w:rsidTr="00A67DA4">
        <w:tc>
          <w:tcPr>
            <w:tcW w:w="3256" w:type="dxa"/>
          </w:tcPr>
          <w:p w14:paraId="69F6CE22" w14:textId="77777777" w:rsidR="00E27B24" w:rsidRDefault="00E27B24" w:rsidP="00A67DA4">
            <w:pPr>
              <w:pStyle w:val="Default"/>
            </w:pPr>
            <w:r>
              <w:t>Nama</w:t>
            </w:r>
          </w:p>
        </w:tc>
        <w:tc>
          <w:tcPr>
            <w:tcW w:w="5774" w:type="dxa"/>
          </w:tcPr>
          <w:p w14:paraId="3C4ED946" w14:textId="77777777" w:rsidR="00E27B24" w:rsidRDefault="00E27B24" w:rsidP="00A67DA4">
            <w:pPr>
              <w:pStyle w:val="Default"/>
            </w:pPr>
          </w:p>
          <w:p w14:paraId="37F233FD" w14:textId="77777777" w:rsidR="00E27B24" w:rsidRDefault="00E27B24" w:rsidP="00A67DA4">
            <w:pPr>
              <w:pStyle w:val="Default"/>
            </w:pPr>
          </w:p>
        </w:tc>
      </w:tr>
      <w:tr w:rsidR="00E27B24" w14:paraId="3E1C883F" w14:textId="77777777" w:rsidTr="00A67DA4">
        <w:tc>
          <w:tcPr>
            <w:tcW w:w="3256" w:type="dxa"/>
          </w:tcPr>
          <w:p w14:paraId="4C77DACA" w14:textId="77777777" w:rsidR="00E27B24" w:rsidRDefault="00E27B24" w:rsidP="00A67DA4">
            <w:pPr>
              <w:pStyle w:val="Default"/>
            </w:pPr>
            <w:r>
              <w:t>Nomor Pendaftaran</w:t>
            </w:r>
          </w:p>
        </w:tc>
        <w:tc>
          <w:tcPr>
            <w:tcW w:w="5774" w:type="dxa"/>
          </w:tcPr>
          <w:p w14:paraId="2D1145D6" w14:textId="77777777" w:rsidR="00E27B24" w:rsidRDefault="00E27B24" w:rsidP="00A67DA4">
            <w:pPr>
              <w:pStyle w:val="Default"/>
            </w:pPr>
          </w:p>
          <w:p w14:paraId="0AB0DD0A" w14:textId="77777777" w:rsidR="00E27B24" w:rsidRDefault="00E27B24" w:rsidP="00A67DA4">
            <w:pPr>
              <w:pStyle w:val="Default"/>
            </w:pPr>
          </w:p>
        </w:tc>
      </w:tr>
      <w:tr w:rsidR="00E27B24" w14:paraId="2ECD2F56" w14:textId="77777777" w:rsidTr="00A67DA4">
        <w:tc>
          <w:tcPr>
            <w:tcW w:w="3256" w:type="dxa"/>
          </w:tcPr>
          <w:p w14:paraId="67A3BAE4" w14:textId="77777777" w:rsidR="00E27B24" w:rsidRDefault="00E27B24" w:rsidP="00A67DA4">
            <w:pPr>
              <w:pStyle w:val="Default"/>
            </w:pPr>
            <w:r>
              <w:t>Pilihan Program Studi</w:t>
            </w:r>
          </w:p>
        </w:tc>
        <w:tc>
          <w:tcPr>
            <w:tcW w:w="5774" w:type="dxa"/>
          </w:tcPr>
          <w:p w14:paraId="0F45AD26" w14:textId="77777777" w:rsidR="00E27B24" w:rsidRDefault="00E27B24" w:rsidP="00A67DA4">
            <w:pPr>
              <w:pStyle w:val="Default"/>
            </w:pPr>
          </w:p>
          <w:p w14:paraId="7F1048FE" w14:textId="77777777" w:rsidR="00E27B24" w:rsidRDefault="00E27B24" w:rsidP="00A67DA4">
            <w:pPr>
              <w:pStyle w:val="Default"/>
            </w:pPr>
          </w:p>
        </w:tc>
      </w:tr>
    </w:tbl>
    <w:p w14:paraId="109DC1D9" w14:textId="77777777" w:rsidR="00733B2B" w:rsidRDefault="00733B2B"/>
    <w:p w14:paraId="0F225FE0" w14:textId="77777777" w:rsidR="00733B2B" w:rsidRDefault="00733B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74"/>
      </w:tblGrid>
      <w:tr w:rsidR="00733B2B" w14:paraId="3D15E27A" w14:textId="77777777" w:rsidTr="00A67DA4">
        <w:tc>
          <w:tcPr>
            <w:tcW w:w="3256" w:type="dxa"/>
          </w:tcPr>
          <w:p w14:paraId="34C4D723" w14:textId="77777777" w:rsidR="00733B2B" w:rsidRDefault="00733B2B" w:rsidP="00A67DA4">
            <w:pPr>
              <w:pStyle w:val="Default"/>
            </w:pPr>
            <w:r>
              <w:t>Alasan pemilihan karya</w:t>
            </w:r>
          </w:p>
        </w:tc>
        <w:tc>
          <w:tcPr>
            <w:tcW w:w="5774" w:type="dxa"/>
          </w:tcPr>
          <w:p w14:paraId="7E7E2D7B" w14:textId="77777777" w:rsidR="00733B2B" w:rsidRDefault="00733B2B" w:rsidP="00A67DA4">
            <w:pPr>
              <w:pStyle w:val="Default"/>
            </w:pPr>
          </w:p>
          <w:p w14:paraId="49A3CABC" w14:textId="77777777" w:rsidR="00733B2B" w:rsidRDefault="00733B2B" w:rsidP="00A67DA4">
            <w:pPr>
              <w:pStyle w:val="Default"/>
            </w:pPr>
          </w:p>
          <w:p w14:paraId="2BA55C4C" w14:textId="77777777" w:rsidR="00733B2B" w:rsidRDefault="00733B2B" w:rsidP="00A67DA4">
            <w:pPr>
              <w:pStyle w:val="Default"/>
            </w:pPr>
          </w:p>
          <w:p w14:paraId="01D2ACD3" w14:textId="77777777" w:rsidR="00733B2B" w:rsidRDefault="00733B2B" w:rsidP="00A67DA4">
            <w:pPr>
              <w:pStyle w:val="Default"/>
            </w:pPr>
          </w:p>
          <w:p w14:paraId="0A3CCCA2" w14:textId="77777777" w:rsidR="00646CDA" w:rsidRDefault="00646CDA" w:rsidP="00A67DA4">
            <w:pPr>
              <w:pStyle w:val="Default"/>
            </w:pPr>
          </w:p>
          <w:p w14:paraId="59831C3F" w14:textId="77777777" w:rsidR="00646CDA" w:rsidRDefault="00646CDA" w:rsidP="00A67DA4">
            <w:pPr>
              <w:pStyle w:val="Default"/>
            </w:pPr>
          </w:p>
          <w:p w14:paraId="15DF92F8" w14:textId="77777777" w:rsidR="00646CDA" w:rsidRDefault="00646CDA" w:rsidP="00A67DA4">
            <w:pPr>
              <w:pStyle w:val="Default"/>
            </w:pPr>
          </w:p>
        </w:tc>
      </w:tr>
      <w:tr w:rsidR="00733B2B" w14:paraId="299FEE36" w14:textId="77777777" w:rsidTr="00A67DA4">
        <w:tc>
          <w:tcPr>
            <w:tcW w:w="3256" w:type="dxa"/>
          </w:tcPr>
          <w:p w14:paraId="0B9E2682" w14:textId="77777777" w:rsidR="00733B2B" w:rsidRDefault="00733B2B" w:rsidP="00A67DA4">
            <w:pPr>
              <w:pStyle w:val="Default"/>
            </w:pPr>
            <w:r>
              <w:t>Media yang digunakan</w:t>
            </w:r>
          </w:p>
        </w:tc>
        <w:tc>
          <w:tcPr>
            <w:tcW w:w="5774" w:type="dxa"/>
          </w:tcPr>
          <w:p w14:paraId="4D3807F1" w14:textId="77777777" w:rsidR="00733B2B" w:rsidRDefault="00733B2B" w:rsidP="00A67DA4">
            <w:pPr>
              <w:pStyle w:val="Default"/>
            </w:pPr>
          </w:p>
          <w:p w14:paraId="799583A9" w14:textId="77777777" w:rsidR="00733B2B" w:rsidRDefault="00733B2B" w:rsidP="00A67DA4">
            <w:pPr>
              <w:pStyle w:val="Default"/>
            </w:pPr>
          </w:p>
          <w:p w14:paraId="77E8E5CC" w14:textId="77777777" w:rsidR="00733B2B" w:rsidRDefault="00733B2B" w:rsidP="00A67DA4">
            <w:pPr>
              <w:pStyle w:val="Default"/>
            </w:pPr>
          </w:p>
          <w:p w14:paraId="3CC4C99B" w14:textId="77777777" w:rsidR="00646CDA" w:rsidRDefault="00646CDA" w:rsidP="00A67DA4">
            <w:pPr>
              <w:pStyle w:val="Default"/>
            </w:pPr>
          </w:p>
          <w:p w14:paraId="64771AF2" w14:textId="77777777" w:rsidR="00646CDA" w:rsidRDefault="00646CDA" w:rsidP="00A67DA4">
            <w:pPr>
              <w:pStyle w:val="Default"/>
            </w:pPr>
          </w:p>
          <w:p w14:paraId="4851955F" w14:textId="77777777" w:rsidR="00646CDA" w:rsidRDefault="00646CDA" w:rsidP="00A67DA4">
            <w:pPr>
              <w:pStyle w:val="Default"/>
            </w:pPr>
          </w:p>
          <w:p w14:paraId="7CDC4715" w14:textId="77777777" w:rsidR="00733B2B" w:rsidRDefault="00733B2B" w:rsidP="00A67DA4">
            <w:pPr>
              <w:pStyle w:val="Default"/>
            </w:pPr>
          </w:p>
        </w:tc>
      </w:tr>
      <w:tr w:rsidR="00733B2B" w14:paraId="6D38F07F" w14:textId="77777777" w:rsidTr="00A67DA4">
        <w:tc>
          <w:tcPr>
            <w:tcW w:w="3256" w:type="dxa"/>
          </w:tcPr>
          <w:p w14:paraId="77825193" w14:textId="77777777" w:rsidR="00733B2B" w:rsidRDefault="00733B2B" w:rsidP="00A67DA4">
            <w:pPr>
              <w:pStyle w:val="Default"/>
            </w:pPr>
            <w:r>
              <w:t>Proses pembuatan</w:t>
            </w:r>
          </w:p>
        </w:tc>
        <w:tc>
          <w:tcPr>
            <w:tcW w:w="5774" w:type="dxa"/>
          </w:tcPr>
          <w:p w14:paraId="5D806AF0" w14:textId="77777777" w:rsidR="00733B2B" w:rsidRDefault="00733B2B" w:rsidP="00A67DA4">
            <w:pPr>
              <w:pStyle w:val="Default"/>
            </w:pPr>
          </w:p>
          <w:p w14:paraId="229360D1" w14:textId="77777777" w:rsidR="00646CDA" w:rsidRDefault="00646CDA" w:rsidP="00A67DA4">
            <w:pPr>
              <w:pStyle w:val="Default"/>
            </w:pPr>
          </w:p>
          <w:p w14:paraId="0AF5ED6C" w14:textId="77777777" w:rsidR="00646CDA" w:rsidRDefault="00646CDA" w:rsidP="00A67DA4">
            <w:pPr>
              <w:pStyle w:val="Default"/>
            </w:pPr>
          </w:p>
          <w:p w14:paraId="17A20441" w14:textId="77777777" w:rsidR="00646CDA" w:rsidRDefault="00646CDA" w:rsidP="00A67DA4">
            <w:pPr>
              <w:pStyle w:val="Default"/>
            </w:pPr>
          </w:p>
          <w:p w14:paraId="3D89F80C" w14:textId="77777777" w:rsidR="00733B2B" w:rsidRDefault="00733B2B" w:rsidP="00A67DA4">
            <w:pPr>
              <w:pStyle w:val="Default"/>
            </w:pPr>
          </w:p>
          <w:p w14:paraId="70FDB44E" w14:textId="77777777" w:rsidR="00733B2B" w:rsidRDefault="00733B2B" w:rsidP="00A67DA4">
            <w:pPr>
              <w:pStyle w:val="Default"/>
            </w:pPr>
          </w:p>
          <w:p w14:paraId="4FFB0D45" w14:textId="77777777" w:rsidR="00733B2B" w:rsidRDefault="00733B2B" w:rsidP="00A67DA4">
            <w:pPr>
              <w:pStyle w:val="Default"/>
            </w:pPr>
          </w:p>
        </w:tc>
      </w:tr>
    </w:tbl>
    <w:p w14:paraId="3C6F2F93" w14:textId="77777777" w:rsidR="006C344A" w:rsidRDefault="006C344A" w:rsidP="00A35094">
      <w:pPr>
        <w:pStyle w:val="Default"/>
      </w:pPr>
    </w:p>
    <w:sectPr w:rsidR="006C344A" w:rsidSect="00E54684">
      <w:headerReference w:type="default" r:id="rId7"/>
      <w:footerReference w:type="default" r:id="rId8"/>
      <w:type w:val="continuous"/>
      <w:pgSz w:w="11920" w:h="16840"/>
      <w:pgMar w:top="1440" w:right="1440" w:bottom="1440" w:left="1440" w:header="73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D2AA2" w14:textId="77777777" w:rsidR="00DE1862" w:rsidRDefault="00DE1862" w:rsidP="008769BE">
      <w:r>
        <w:separator/>
      </w:r>
    </w:p>
  </w:endnote>
  <w:endnote w:type="continuationSeparator" w:id="0">
    <w:p w14:paraId="65DF22C9" w14:textId="77777777" w:rsidR="00DE1862" w:rsidRDefault="00DE1862" w:rsidP="0087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499"/>
    </w:tblGrid>
    <w:tr w:rsidR="00300FF6" w14:paraId="07BBD2AF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5EEB44D3" w14:textId="77777777" w:rsidR="00300FF6" w:rsidRDefault="00300FF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02BC2A9F" w14:textId="77777777" w:rsidR="00300FF6" w:rsidRDefault="00300FF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00FF6" w14:paraId="0E5867A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7C135A19C99141A59FFF432190E988D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4B8E2A8A" w14:textId="65CA7292" w:rsidR="00300FF6" w:rsidRDefault="00300FF6" w:rsidP="00960C88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en-ID"/>
                </w:rPr>
                <w:t>Seleksi</w:t>
              </w:r>
              <w:r w:rsidR="00960C88">
                <w:rPr>
                  <w:caps/>
                  <w:color w:val="808080" w:themeColor="background1" w:themeShade="80"/>
                  <w:sz w:val="18"/>
                  <w:szCs w:val="18"/>
                  <w:lang w:val="en-ID"/>
                </w:rPr>
                <w:t xml:space="preserve"> jalur Mandiri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02CBFD" w14:textId="77777777" w:rsidR="00300FF6" w:rsidRDefault="00300FF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708C403C" w14:textId="77777777" w:rsidR="00300FF6" w:rsidRDefault="0030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BECB" w14:textId="77777777" w:rsidR="00DE1862" w:rsidRDefault="00DE1862" w:rsidP="008769BE">
      <w:r>
        <w:separator/>
      </w:r>
    </w:p>
  </w:footnote>
  <w:footnote w:type="continuationSeparator" w:id="0">
    <w:p w14:paraId="49935532" w14:textId="77777777" w:rsidR="00DE1862" w:rsidRDefault="00DE1862" w:rsidP="0087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0" w:type="dxa"/>
      <w:tblInd w:w="-1134" w:type="dxa"/>
      <w:tblLook w:val="04A0" w:firstRow="1" w:lastRow="0" w:firstColumn="1" w:lastColumn="0" w:noHBand="0" w:noVBand="1"/>
    </w:tblPr>
    <w:tblGrid>
      <w:gridCol w:w="1986"/>
      <w:gridCol w:w="9354"/>
    </w:tblGrid>
    <w:tr w:rsidR="00E54684" w:rsidRPr="001916EA" w14:paraId="508DDBDF" w14:textId="77777777" w:rsidTr="001F5687">
      <w:trPr>
        <w:trHeight w:val="1992"/>
      </w:trPr>
      <w:tc>
        <w:tcPr>
          <w:tcW w:w="1986" w:type="dxa"/>
          <w:tcBorders>
            <w:bottom w:val="single" w:sz="18" w:space="0" w:color="auto"/>
          </w:tcBorders>
          <w:shd w:val="clear" w:color="auto" w:fill="auto"/>
        </w:tcPr>
        <w:p w14:paraId="1322D722" w14:textId="77777777" w:rsidR="00E54684" w:rsidRPr="00BB10AE" w:rsidRDefault="00E54684" w:rsidP="00E54684">
          <w:pPr>
            <w:jc w:val="center"/>
            <w:rPr>
              <w:lang w:val="id-ID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BC4A1BE" wp14:editId="517DCE83">
                <wp:simplePos x="0" y="0"/>
                <wp:positionH relativeFrom="column">
                  <wp:posOffset>274320</wp:posOffset>
                </wp:positionH>
                <wp:positionV relativeFrom="paragraph">
                  <wp:posOffset>10795</wp:posOffset>
                </wp:positionV>
                <wp:extent cx="1196340" cy="1289685"/>
                <wp:effectExtent l="0" t="0" r="3810" b="5715"/>
                <wp:wrapNone/>
                <wp:docPr id="1" name="Picture 1" descr="logo isi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si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4" w:type="dxa"/>
          <w:tcBorders>
            <w:bottom w:val="single" w:sz="18" w:space="0" w:color="auto"/>
          </w:tcBorders>
          <w:shd w:val="clear" w:color="auto" w:fill="auto"/>
        </w:tcPr>
        <w:p w14:paraId="3AA3E6C1" w14:textId="68B55845" w:rsidR="00E54684" w:rsidRPr="00150E88" w:rsidRDefault="00E54684" w:rsidP="00E54684">
          <w:pPr>
            <w:pStyle w:val="Heading1"/>
            <w:numPr>
              <w:ilvl w:val="0"/>
              <w:numId w:val="0"/>
            </w:numPr>
            <w:spacing w:before="0"/>
            <w:ind w:left="33"/>
            <w:jc w:val="center"/>
            <w:rPr>
              <w:rFonts w:ascii="Times New Roman" w:hAnsi="Times New Roman"/>
              <w:color w:val="7F7F7F"/>
            </w:rPr>
          </w:pPr>
          <w:r w:rsidRPr="00150E88">
            <w:rPr>
              <w:rFonts w:ascii="Times New Roman" w:hAnsi="Times New Roman"/>
              <w:color w:val="7F7F7F"/>
            </w:rPr>
            <w:t>KEMENTERIAN PENDIDIKAN</w:t>
          </w:r>
          <w:r w:rsidR="007849FA">
            <w:rPr>
              <w:rFonts w:ascii="Times New Roman" w:hAnsi="Times New Roman"/>
              <w:color w:val="7F7F7F"/>
            </w:rPr>
            <w:t xml:space="preserve"> TINGGI</w:t>
          </w:r>
          <w:r w:rsidRPr="00150E88">
            <w:rPr>
              <w:rFonts w:ascii="Times New Roman" w:hAnsi="Times New Roman"/>
              <w:color w:val="7F7F7F"/>
            </w:rPr>
            <w:t>,</w:t>
          </w:r>
        </w:p>
        <w:p w14:paraId="3CD844D1" w14:textId="655BED90" w:rsidR="00E54684" w:rsidRPr="00C96CEB" w:rsidRDefault="007849FA" w:rsidP="00E54684">
          <w:pPr>
            <w:pStyle w:val="Heading1"/>
            <w:numPr>
              <w:ilvl w:val="0"/>
              <w:numId w:val="0"/>
            </w:numPr>
            <w:spacing w:before="0"/>
            <w:ind w:left="33"/>
            <w:jc w:val="center"/>
          </w:pPr>
          <w:r>
            <w:rPr>
              <w:rFonts w:ascii="Times New Roman" w:hAnsi="Times New Roman"/>
              <w:color w:val="7F7F7F"/>
            </w:rPr>
            <w:t>SAINS</w:t>
          </w:r>
          <w:r w:rsidR="00E54684" w:rsidRPr="00150E88">
            <w:rPr>
              <w:rFonts w:ascii="Times New Roman" w:hAnsi="Times New Roman"/>
              <w:color w:val="7F7F7F"/>
            </w:rPr>
            <w:t>, DAN TEKNOLOGI</w:t>
          </w:r>
        </w:p>
        <w:p w14:paraId="4FD4E370" w14:textId="170D22EE" w:rsidR="00E54684" w:rsidRPr="00BB10AE" w:rsidRDefault="00E54684" w:rsidP="00E54684">
          <w:pPr>
            <w:pStyle w:val="Subtitle"/>
            <w:rPr>
              <w:kern w:val="44"/>
              <w:sz w:val="28"/>
              <w:szCs w:val="28"/>
            </w:rPr>
          </w:pPr>
          <w:r w:rsidRPr="00BB10AE">
            <w:rPr>
              <w:kern w:val="44"/>
              <w:sz w:val="28"/>
              <w:szCs w:val="28"/>
            </w:rPr>
            <w:t xml:space="preserve">INSTITUT SENI INDONESIA </w:t>
          </w:r>
          <w:r w:rsidR="007849FA">
            <w:rPr>
              <w:kern w:val="44"/>
              <w:sz w:val="28"/>
              <w:szCs w:val="28"/>
            </w:rPr>
            <w:t>BALI</w:t>
          </w:r>
        </w:p>
        <w:p w14:paraId="35260D8A" w14:textId="77777777" w:rsidR="00E54684" w:rsidRPr="003D39DF" w:rsidRDefault="00E54684" w:rsidP="00E54684">
          <w:pPr>
            <w:pStyle w:val="BodyText"/>
            <w:jc w:val="center"/>
            <w:rPr>
              <w:sz w:val="16"/>
              <w:szCs w:val="16"/>
              <w:lang w:val="id-ID"/>
            </w:rPr>
          </w:pPr>
        </w:p>
        <w:p w14:paraId="0FE23669" w14:textId="77777777" w:rsidR="00E54684" w:rsidRPr="00BB10AE" w:rsidRDefault="00E54684" w:rsidP="00E54684">
          <w:pPr>
            <w:pStyle w:val="BodyText"/>
            <w:jc w:val="center"/>
            <w:rPr>
              <w:sz w:val="24"/>
            </w:rPr>
          </w:pPr>
          <w:r w:rsidRPr="00BB10AE">
            <w:rPr>
              <w:sz w:val="24"/>
            </w:rPr>
            <w:t xml:space="preserve">Alamat : Jalan Nusa Indah Denpasar </w:t>
          </w:r>
          <w:r w:rsidRPr="00BB10AE">
            <w:rPr>
              <w:sz w:val="24"/>
            </w:rPr>
            <w:sym w:font="Wingdings" w:char="F028"/>
          </w:r>
          <w:r>
            <w:rPr>
              <w:sz w:val="24"/>
            </w:rPr>
            <w:t>(0361) 227316, (0361) 233</w:t>
          </w:r>
          <w:r w:rsidRPr="00BB10AE">
            <w:rPr>
              <w:sz w:val="24"/>
            </w:rPr>
            <w:t>100</w:t>
          </w:r>
        </w:p>
        <w:p w14:paraId="744E145C" w14:textId="7309F32B" w:rsidR="00E54684" w:rsidRDefault="00E54684" w:rsidP="00E54684">
          <w:pPr>
            <w:jc w:val="center"/>
            <w:rPr>
              <w:sz w:val="24"/>
              <w:szCs w:val="24"/>
            </w:rPr>
          </w:pPr>
          <w:r w:rsidRPr="00BB10AE">
            <w:rPr>
              <w:sz w:val="24"/>
              <w:szCs w:val="24"/>
            </w:rPr>
            <w:t xml:space="preserve">Website : </w:t>
          </w:r>
          <w:hyperlink r:id="rId2" w:history="1">
            <w:r w:rsidR="007849FA" w:rsidRPr="007B736B">
              <w:rPr>
                <w:rStyle w:val="Hyperlink"/>
                <w:sz w:val="24"/>
                <w:szCs w:val="24"/>
              </w:rPr>
              <w:t>www.isibali.ac.id</w:t>
            </w:r>
          </w:hyperlink>
          <w:r w:rsidR="007849FA">
            <w:rPr>
              <w:sz w:val="24"/>
              <w:szCs w:val="24"/>
            </w:rPr>
            <w:t>,</w:t>
          </w:r>
          <w:r w:rsidRPr="00BB10AE">
            <w:rPr>
              <w:sz w:val="24"/>
              <w:szCs w:val="24"/>
            </w:rPr>
            <w:t xml:space="preserve"> E-Mail : </w:t>
          </w:r>
          <w:hyperlink r:id="rId3" w:history="1">
            <w:r w:rsidR="00A33CBB" w:rsidRPr="007B736B">
              <w:rPr>
                <w:rStyle w:val="Hyperlink"/>
                <w:sz w:val="24"/>
                <w:szCs w:val="24"/>
              </w:rPr>
              <w:t>rektor@isibali.ac.id</w:t>
            </w:r>
          </w:hyperlink>
        </w:p>
        <w:p w14:paraId="727012CB" w14:textId="77777777" w:rsidR="00E54684" w:rsidRPr="003D39DF" w:rsidRDefault="00E54684" w:rsidP="00E54684">
          <w:pPr>
            <w:jc w:val="center"/>
            <w:rPr>
              <w:sz w:val="16"/>
              <w:szCs w:val="16"/>
              <w:lang w:val="id-ID"/>
            </w:rPr>
          </w:pPr>
        </w:p>
      </w:tc>
    </w:tr>
  </w:tbl>
  <w:p w14:paraId="6D38EA07" w14:textId="77777777" w:rsidR="00811FF6" w:rsidRDefault="00811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685"/>
    <w:multiLevelType w:val="multilevel"/>
    <w:tmpl w:val="9C862D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5B7DC8"/>
    <w:multiLevelType w:val="hybridMultilevel"/>
    <w:tmpl w:val="40CC2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E4FEE"/>
    <w:multiLevelType w:val="hybridMultilevel"/>
    <w:tmpl w:val="8AC8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1CF2"/>
    <w:multiLevelType w:val="hybridMultilevel"/>
    <w:tmpl w:val="4D8A02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E4502"/>
    <w:multiLevelType w:val="hybridMultilevel"/>
    <w:tmpl w:val="C21067FE"/>
    <w:lvl w:ilvl="0" w:tplc="580C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0B97"/>
    <w:multiLevelType w:val="hybridMultilevel"/>
    <w:tmpl w:val="82E02A6E"/>
    <w:lvl w:ilvl="0" w:tplc="95D46F4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11065"/>
    <w:multiLevelType w:val="hybridMultilevel"/>
    <w:tmpl w:val="0706C842"/>
    <w:lvl w:ilvl="0" w:tplc="C0B0BA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A64"/>
    <w:multiLevelType w:val="hybridMultilevel"/>
    <w:tmpl w:val="7E0271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64E29"/>
    <w:multiLevelType w:val="hybridMultilevel"/>
    <w:tmpl w:val="F6104BD8"/>
    <w:lvl w:ilvl="0" w:tplc="8A623B5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1EA3C34"/>
    <w:multiLevelType w:val="hybridMultilevel"/>
    <w:tmpl w:val="CA8E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BE133E"/>
    <w:multiLevelType w:val="hybridMultilevel"/>
    <w:tmpl w:val="BECAB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C93735"/>
    <w:multiLevelType w:val="hybridMultilevel"/>
    <w:tmpl w:val="993E7814"/>
    <w:lvl w:ilvl="0" w:tplc="E29AD6BC">
      <w:start w:val="1"/>
      <w:numFmt w:val="upperLetter"/>
      <w:lvlText w:val="%1."/>
      <w:lvlJc w:val="left"/>
      <w:pPr>
        <w:ind w:left="5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5" w:hanging="360"/>
      </w:pPr>
    </w:lvl>
    <w:lvl w:ilvl="2" w:tplc="0409001B" w:tentative="1">
      <w:start w:val="1"/>
      <w:numFmt w:val="lowerRoman"/>
      <w:lvlText w:val="%3."/>
      <w:lvlJc w:val="right"/>
      <w:pPr>
        <w:ind w:left="7185" w:hanging="180"/>
      </w:pPr>
    </w:lvl>
    <w:lvl w:ilvl="3" w:tplc="0409000F" w:tentative="1">
      <w:start w:val="1"/>
      <w:numFmt w:val="decimal"/>
      <w:lvlText w:val="%4."/>
      <w:lvlJc w:val="left"/>
      <w:pPr>
        <w:ind w:left="7905" w:hanging="360"/>
      </w:pPr>
    </w:lvl>
    <w:lvl w:ilvl="4" w:tplc="04090019" w:tentative="1">
      <w:start w:val="1"/>
      <w:numFmt w:val="lowerLetter"/>
      <w:lvlText w:val="%5."/>
      <w:lvlJc w:val="left"/>
      <w:pPr>
        <w:ind w:left="8625" w:hanging="360"/>
      </w:pPr>
    </w:lvl>
    <w:lvl w:ilvl="5" w:tplc="0409001B" w:tentative="1">
      <w:start w:val="1"/>
      <w:numFmt w:val="lowerRoman"/>
      <w:lvlText w:val="%6."/>
      <w:lvlJc w:val="right"/>
      <w:pPr>
        <w:ind w:left="9345" w:hanging="180"/>
      </w:pPr>
    </w:lvl>
    <w:lvl w:ilvl="6" w:tplc="0409000F" w:tentative="1">
      <w:start w:val="1"/>
      <w:numFmt w:val="decimal"/>
      <w:lvlText w:val="%7."/>
      <w:lvlJc w:val="left"/>
      <w:pPr>
        <w:ind w:left="10065" w:hanging="360"/>
      </w:pPr>
    </w:lvl>
    <w:lvl w:ilvl="7" w:tplc="04090019" w:tentative="1">
      <w:start w:val="1"/>
      <w:numFmt w:val="lowerLetter"/>
      <w:lvlText w:val="%8."/>
      <w:lvlJc w:val="left"/>
      <w:pPr>
        <w:ind w:left="10785" w:hanging="360"/>
      </w:pPr>
    </w:lvl>
    <w:lvl w:ilvl="8" w:tplc="0409001B" w:tentative="1">
      <w:start w:val="1"/>
      <w:numFmt w:val="lowerRoman"/>
      <w:lvlText w:val="%9."/>
      <w:lvlJc w:val="right"/>
      <w:pPr>
        <w:ind w:left="11505" w:hanging="180"/>
      </w:pPr>
    </w:lvl>
  </w:abstractNum>
  <w:abstractNum w:abstractNumId="12" w15:restartNumberingAfterBreak="0">
    <w:nsid w:val="6C140D0F"/>
    <w:multiLevelType w:val="hybridMultilevel"/>
    <w:tmpl w:val="486C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33754">
    <w:abstractNumId w:val="0"/>
  </w:num>
  <w:num w:numId="2" w16cid:durableId="1424909966">
    <w:abstractNumId w:val="7"/>
  </w:num>
  <w:num w:numId="3" w16cid:durableId="1003361128">
    <w:abstractNumId w:val="12"/>
  </w:num>
  <w:num w:numId="4" w16cid:durableId="1179320647">
    <w:abstractNumId w:val="1"/>
  </w:num>
  <w:num w:numId="5" w16cid:durableId="1776048239">
    <w:abstractNumId w:val="2"/>
  </w:num>
  <w:num w:numId="6" w16cid:durableId="1194266611">
    <w:abstractNumId w:val="11"/>
  </w:num>
  <w:num w:numId="7" w16cid:durableId="26108051">
    <w:abstractNumId w:val="8"/>
  </w:num>
  <w:num w:numId="8" w16cid:durableId="1276790322">
    <w:abstractNumId w:val="6"/>
  </w:num>
  <w:num w:numId="9" w16cid:durableId="503010423">
    <w:abstractNumId w:val="5"/>
  </w:num>
  <w:num w:numId="10" w16cid:durableId="1107697472">
    <w:abstractNumId w:val="10"/>
  </w:num>
  <w:num w:numId="11" w16cid:durableId="331880909">
    <w:abstractNumId w:val="9"/>
  </w:num>
  <w:num w:numId="12" w16cid:durableId="128016555">
    <w:abstractNumId w:val="3"/>
  </w:num>
  <w:num w:numId="13" w16cid:durableId="1423644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94"/>
    <w:rsid w:val="000171E5"/>
    <w:rsid w:val="00065E07"/>
    <w:rsid w:val="000932CD"/>
    <w:rsid w:val="000A09B4"/>
    <w:rsid w:val="000B72BA"/>
    <w:rsid w:val="00107289"/>
    <w:rsid w:val="00121983"/>
    <w:rsid w:val="00134C3F"/>
    <w:rsid w:val="00154BB5"/>
    <w:rsid w:val="0015555C"/>
    <w:rsid w:val="00156E5B"/>
    <w:rsid w:val="00163BEF"/>
    <w:rsid w:val="001850C7"/>
    <w:rsid w:val="00185888"/>
    <w:rsid w:val="00187530"/>
    <w:rsid w:val="001A5B49"/>
    <w:rsid w:val="001C2915"/>
    <w:rsid w:val="00211B95"/>
    <w:rsid w:val="00215A10"/>
    <w:rsid w:val="00215F30"/>
    <w:rsid w:val="00244079"/>
    <w:rsid w:val="00283E18"/>
    <w:rsid w:val="00297892"/>
    <w:rsid w:val="002A7AD5"/>
    <w:rsid w:val="002E072F"/>
    <w:rsid w:val="002E4AB0"/>
    <w:rsid w:val="00300FF6"/>
    <w:rsid w:val="00345EE4"/>
    <w:rsid w:val="003C6379"/>
    <w:rsid w:val="003F0E18"/>
    <w:rsid w:val="004531B5"/>
    <w:rsid w:val="00454B40"/>
    <w:rsid w:val="00460F7A"/>
    <w:rsid w:val="00461639"/>
    <w:rsid w:val="004C1CE4"/>
    <w:rsid w:val="0050117C"/>
    <w:rsid w:val="00506BD1"/>
    <w:rsid w:val="00536FA5"/>
    <w:rsid w:val="005634B9"/>
    <w:rsid w:val="00593B80"/>
    <w:rsid w:val="005D255C"/>
    <w:rsid w:val="0060199A"/>
    <w:rsid w:val="00613597"/>
    <w:rsid w:val="00622B4F"/>
    <w:rsid w:val="00646CDA"/>
    <w:rsid w:val="00656BBD"/>
    <w:rsid w:val="00667F06"/>
    <w:rsid w:val="00691AB7"/>
    <w:rsid w:val="006A233F"/>
    <w:rsid w:val="006B23FB"/>
    <w:rsid w:val="006B33EF"/>
    <w:rsid w:val="006C344A"/>
    <w:rsid w:val="006F685C"/>
    <w:rsid w:val="00716430"/>
    <w:rsid w:val="00717422"/>
    <w:rsid w:val="00733B2B"/>
    <w:rsid w:val="007849FA"/>
    <w:rsid w:val="007A2A55"/>
    <w:rsid w:val="007B7259"/>
    <w:rsid w:val="007F7164"/>
    <w:rsid w:val="00811775"/>
    <w:rsid w:val="00811FF6"/>
    <w:rsid w:val="00817ADE"/>
    <w:rsid w:val="00871B74"/>
    <w:rsid w:val="008769BE"/>
    <w:rsid w:val="008825D4"/>
    <w:rsid w:val="008F3121"/>
    <w:rsid w:val="009014F4"/>
    <w:rsid w:val="00901A6B"/>
    <w:rsid w:val="00913441"/>
    <w:rsid w:val="00913772"/>
    <w:rsid w:val="009161AF"/>
    <w:rsid w:val="00930425"/>
    <w:rsid w:val="00960C88"/>
    <w:rsid w:val="009722C6"/>
    <w:rsid w:val="00973781"/>
    <w:rsid w:val="00976EC1"/>
    <w:rsid w:val="00987DF5"/>
    <w:rsid w:val="009D6C0D"/>
    <w:rsid w:val="009E5412"/>
    <w:rsid w:val="009E6E72"/>
    <w:rsid w:val="009F514F"/>
    <w:rsid w:val="00A045B9"/>
    <w:rsid w:val="00A0606D"/>
    <w:rsid w:val="00A33CBB"/>
    <w:rsid w:val="00A35094"/>
    <w:rsid w:val="00A8371B"/>
    <w:rsid w:val="00AC58B2"/>
    <w:rsid w:val="00AF7759"/>
    <w:rsid w:val="00B03C11"/>
    <w:rsid w:val="00B112BF"/>
    <w:rsid w:val="00B20617"/>
    <w:rsid w:val="00BA028B"/>
    <w:rsid w:val="00BD68EF"/>
    <w:rsid w:val="00BE6E20"/>
    <w:rsid w:val="00BF6C68"/>
    <w:rsid w:val="00C11C28"/>
    <w:rsid w:val="00C424DC"/>
    <w:rsid w:val="00C525A1"/>
    <w:rsid w:val="00CC14E9"/>
    <w:rsid w:val="00CC2187"/>
    <w:rsid w:val="00CD6DEA"/>
    <w:rsid w:val="00CF3789"/>
    <w:rsid w:val="00CF5874"/>
    <w:rsid w:val="00D13F03"/>
    <w:rsid w:val="00D243FC"/>
    <w:rsid w:val="00D6260A"/>
    <w:rsid w:val="00D8591D"/>
    <w:rsid w:val="00DE1862"/>
    <w:rsid w:val="00DE2DD0"/>
    <w:rsid w:val="00E031DE"/>
    <w:rsid w:val="00E10AFB"/>
    <w:rsid w:val="00E26617"/>
    <w:rsid w:val="00E27B24"/>
    <w:rsid w:val="00E54684"/>
    <w:rsid w:val="00E62353"/>
    <w:rsid w:val="00E65398"/>
    <w:rsid w:val="00E80F94"/>
    <w:rsid w:val="00EB4F70"/>
    <w:rsid w:val="00EB68B3"/>
    <w:rsid w:val="00EC796C"/>
    <w:rsid w:val="00ED4596"/>
    <w:rsid w:val="00F25B80"/>
    <w:rsid w:val="00F54E8D"/>
    <w:rsid w:val="00F657B3"/>
    <w:rsid w:val="00F670C6"/>
    <w:rsid w:val="00F816B9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785C"/>
  <w15:docId w15:val="{29D4971E-D27B-4B0D-A423-2F32881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character" w:styleId="Hyperlink">
    <w:name w:val="Hyperlink"/>
    <w:basedOn w:val="DefaultParagraphFont"/>
    <w:uiPriority w:val="99"/>
    <w:unhideWhenUsed/>
    <w:rsid w:val="00163B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7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9F514F"/>
    <w:pPr>
      <w:jc w:val="center"/>
    </w:pPr>
    <w:rPr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9F514F"/>
    <w:rPr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9F514F"/>
    <w:pPr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9F514F"/>
    <w:rPr>
      <w:sz w:val="26"/>
      <w:szCs w:val="24"/>
    </w:rPr>
  </w:style>
  <w:style w:type="paragraph" w:customStyle="1" w:styleId="Default">
    <w:name w:val="Default"/>
    <w:rsid w:val="00593B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ktor@isibali.ac.id" TargetMode="External"/><Relationship Id="rId2" Type="http://schemas.openxmlformats.org/officeDocument/2006/relationships/hyperlink" Target="http://www.isibali.ac.id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135A19C99141A59FFF432190E9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BF58C-D3C9-4B3B-B651-F0A3BE63665E}"/>
      </w:docPartPr>
      <w:docPartBody>
        <w:p w:rsidR="00371DFC" w:rsidRDefault="00182DEE" w:rsidP="00182DEE">
          <w:pPr>
            <w:pStyle w:val="7C135A19C99141A59FFF432190E988D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EE"/>
    <w:rsid w:val="000751F9"/>
    <w:rsid w:val="000A3F15"/>
    <w:rsid w:val="00182DEE"/>
    <w:rsid w:val="00231D51"/>
    <w:rsid w:val="00371DFC"/>
    <w:rsid w:val="005039F3"/>
    <w:rsid w:val="00861B34"/>
    <w:rsid w:val="00B20617"/>
    <w:rsid w:val="00BA46A2"/>
    <w:rsid w:val="00BE1C38"/>
    <w:rsid w:val="00E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DEE"/>
    <w:rPr>
      <w:color w:val="808080"/>
    </w:rPr>
  </w:style>
  <w:style w:type="paragraph" w:customStyle="1" w:styleId="7C135A19C99141A59FFF432190E988D9">
    <w:name w:val="7C135A19C99141A59FFF432190E988D9"/>
    <w:rsid w:val="00182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Seleksi jalur Mandiri</dc:creator>
  <cp:lastModifiedBy>adisugita</cp:lastModifiedBy>
  <cp:revision>18</cp:revision>
  <cp:lastPrinted>2020-07-22T02:25:00Z</cp:lastPrinted>
  <dcterms:created xsi:type="dcterms:W3CDTF">2023-04-11T01:10:00Z</dcterms:created>
  <dcterms:modified xsi:type="dcterms:W3CDTF">2025-06-04T23:25:00Z</dcterms:modified>
</cp:coreProperties>
</file>